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B1" w:rsidRDefault="00D65DB1" w:rsidP="00D65DB1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65D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เอกสารหมายเลข </w:t>
      </w:r>
      <w:r w:rsidR="00540576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D65DB1" w:rsidRPr="00D65DB1" w:rsidRDefault="00D65DB1" w:rsidP="00D65DB1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</w:p>
    <w:p w:rsidR="00C4567B" w:rsidRP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C4567B" w:rsidRPr="00A33892" w:rsidRDefault="00C4567B" w:rsidP="00C4567B">
      <w:pPr>
        <w:rPr>
          <w:rFonts w:ascii="TH SarabunPSK" w:hAnsi="TH SarabunPSK" w:cs="TH SarabunPSK"/>
          <w:sz w:val="10"/>
          <w:szCs w:val="10"/>
        </w:rPr>
      </w:pPr>
    </w:p>
    <w:p w:rsidR="00A33892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02D25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</w:t>
      </w:r>
      <w:r w:rsidR="00421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217BC" w:rsidRDefault="004217BC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02D25" w:rsidRDefault="00402D25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E35460" w:rsidRDefault="00E37FC0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  <w:r w:rsidR="00E354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460"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 w:rsidR="00E354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5460"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604">
        <w:rPr>
          <w:rFonts w:ascii="TH SarabunPSK" w:hAnsi="TH SarabunPSK" w:cs="TH SarabunPSK" w:hint="cs"/>
          <w:sz w:val="32"/>
          <w:szCs w:val="32"/>
          <w:cs/>
        </w:rPr>
        <w:t>เกิดวันที่...........เดือน........................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6260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4217BC" w:rsidRDefault="00A62604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 ปัจจุบันอายุ........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.......ปี อายุราชการ/อายุงาน....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...........ปี</w:t>
      </w:r>
      <w:r w:rsidR="00E354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217BC"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</w:t>
      </w:r>
      <w:r w:rsidR="00B7639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217BC">
        <w:rPr>
          <w:rFonts w:ascii="TH SarabunPSK" w:hAnsi="TH SarabunPSK" w:cs="TH SarabunPSK" w:hint="cs"/>
          <w:sz w:val="32"/>
          <w:szCs w:val="32"/>
          <w:cs/>
        </w:rPr>
        <w:t>/</w:t>
      </w:r>
      <w:r w:rsidR="00E35460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4217BC">
        <w:rPr>
          <w:rFonts w:ascii="TH SarabunPSK" w:hAnsi="TH SarabunPSK" w:cs="TH SarabunPSK" w:hint="cs"/>
          <w:sz w:val="32"/>
          <w:szCs w:val="32"/>
          <w:cs/>
        </w:rPr>
        <w:t>ทำงานเมื่อวันที่</w:t>
      </w:r>
      <w:r w:rsidR="00B76390">
        <w:rPr>
          <w:rFonts w:ascii="TH SarabunPSK" w:hAnsi="TH SarabunPSK" w:cs="TH SarabunPSK" w:hint="cs"/>
          <w:sz w:val="32"/>
          <w:szCs w:val="32"/>
          <w:cs/>
        </w:rPr>
        <w:t>..</w:t>
      </w:r>
      <w:r w:rsidR="004217BC">
        <w:rPr>
          <w:rFonts w:ascii="TH SarabunPSK" w:hAnsi="TH SarabunPSK" w:cs="TH SarabunPSK" w:hint="cs"/>
          <w:sz w:val="32"/>
          <w:szCs w:val="32"/>
          <w:cs/>
        </w:rPr>
        <w:t>...........เดือน...........................พ.ศ. ...</w:t>
      </w:r>
      <w:r w:rsidR="00E3546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217BC">
        <w:rPr>
          <w:rFonts w:ascii="TH SarabunPSK" w:hAnsi="TH SarabunPSK" w:cs="TH SarabunPSK" w:hint="cs"/>
          <w:sz w:val="32"/>
          <w:szCs w:val="32"/>
          <w:cs/>
        </w:rPr>
        <w:t xml:space="preserve"> ปัจจุบันอยู่บ้านเลขที่..................</w:t>
      </w:r>
      <w:r w:rsidR="007F6381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217BC">
        <w:rPr>
          <w:rFonts w:ascii="TH SarabunPSK" w:hAnsi="TH SarabunPSK" w:cs="TH SarabunPSK" w:hint="cs"/>
          <w:sz w:val="32"/>
          <w:szCs w:val="32"/>
          <w:cs/>
        </w:rPr>
        <w:t>.หมู่ที่......................ตรอก/ซอย....................................ถนน.............................ตำบล/แขวง..........................</w:t>
      </w:r>
      <w:r w:rsidR="007F6381">
        <w:rPr>
          <w:rFonts w:ascii="TH SarabunPSK" w:hAnsi="TH SarabunPSK" w:cs="TH SarabunPSK" w:hint="cs"/>
          <w:sz w:val="32"/>
          <w:szCs w:val="32"/>
          <w:cs/>
        </w:rPr>
        <w:t>.....</w:t>
      </w:r>
      <w:r w:rsidR="00B76390">
        <w:rPr>
          <w:rFonts w:ascii="TH SarabunPSK" w:hAnsi="TH SarabunPSK" w:cs="TH SarabunPSK" w:hint="cs"/>
          <w:sz w:val="32"/>
          <w:szCs w:val="32"/>
          <w:cs/>
        </w:rPr>
        <w:t>..</w:t>
      </w:r>
      <w:r w:rsidR="004217BC"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อำเภอ..............................................จังหวัด</w:t>
      </w:r>
      <w:r w:rsidR="00E35460">
        <w:rPr>
          <w:rFonts w:ascii="TH SarabunPSK" w:hAnsi="TH SarabunPSK" w:cs="TH SarabunPSK" w:hint="cs"/>
          <w:sz w:val="32"/>
          <w:szCs w:val="32"/>
          <w:cs/>
        </w:rPr>
        <w:t>.</w:t>
      </w:r>
      <w:r w:rsidR="004217B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7F638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B76390">
        <w:rPr>
          <w:rFonts w:ascii="TH SarabunPSK" w:hAnsi="TH SarabunPSK" w:cs="TH SarabunPSK" w:hint="cs"/>
          <w:sz w:val="32"/>
          <w:szCs w:val="32"/>
          <w:cs/>
        </w:rPr>
        <w:t>..</w:t>
      </w:r>
      <w:bookmarkStart w:id="0" w:name="_GoBack"/>
      <w:bookmarkEnd w:id="0"/>
    </w:p>
    <w:p w:rsidR="004217BC" w:rsidRPr="004217BC" w:rsidRDefault="004217BC" w:rsidP="00402D25">
      <w:pPr>
        <w:rPr>
          <w:rFonts w:ascii="TH SarabunPSK" w:hAnsi="TH SarabunPSK" w:cs="TH SarabunPSK"/>
          <w:sz w:val="18"/>
          <w:szCs w:val="18"/>
        </w:rPr>
      </w:pPr>
    </w:p>
    <w:p w:rsidR="004217BC" w:rsidRDefault="004217BC" w:rsidP="0040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402D25" w:rsidRPr="004217BC" w:rsidRDefault="00402D25" w:rsidP="00402D25">
      <w:pPr>
        <w:jc w:val="right"/>
        <w:rPr>
          <w:rFonts w:ascii="TH SarabunPSK" w:hAnsi="TH SarabunPSK" w:cs="TH SarabunPSK"/>
          <w:szCs w:val="22"/>
        </w:rPr>
      </w:pPr>
    </w:p>
    <w:p w:rsidR="00402D25" w:rsidRPr="004217BC" w:rsidRDefault="00402D25" w:rsidP="00402D25">
      <w:pPr>
        <w:jc w:val="right"/>
        <w:rPr>
          <w:rFonts w:ascii="TH SarabunPSK" w:hAnsi="TH SarabunPSK" w:cs="TH SarabunPSK"/>
          <w:sz w:val="4"/>
          <w:szCs w:val="4"/>
        </w:rPr>
      </w:pP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</w:t>
      </w:r>
      <w:r w:rsidR="004217BC">
        <w:rPr>
          <w:rFonts w:ascii="TH SarabunPSK" w:hAnsi="TH SarabunPSK" w:cs="TH SarabunPSK" w:hint="cs"/>
          <w:sz w:val="32"/>
          <w:szCs w:val="32"/>
          <w:cs/>
        </w:rPr>
        <w:t>ให้ความยินยอม</w:t>
      </w: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C46CEF" w:rsidRDefault="00C46CEF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17BC" w:rsidRDefault="004217BC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4217BC" w:rsidRDefault="004217BC" w:rsidP="00995901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24719">
        <w:rPr>
          <w:rFonts w:ascii="TH SarabunPSK" w:hAnsi="TH SarabunPSK" w:cs="TH SarabunPSK" w:hint="cs"/>
          <w:sz w:val="32"/>
          <w:szCs w:val="32"/>
          <w:cs/>
        </w:rPr>
        <w:tab/>
        <w:t>การกรอ</w:t>
      </w:r>
      <w:r w:rsidR="005F057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sectPr w:rsidR="004217BC" w:rsidSect="00C4567B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22" w:rsidRDefault="00A65322" w:rsidP="00D65DB1">
      <w:pPr>
        <w:spacing w:after="0" w:line="240" w:lineRule="auto"/>
      </w:pPr>
      <w:r>
        <w:separator/>
      </w:r>
    </w:p>
  </w:endnote>
  <w:endnote w:type="continuationSeparator" w:id="0">
    <w:p w:rsidR="00A65322" w:rsidRDefault="00A65322" w:rsidP="00D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22" w:rsidRDefault="00A65322" w:rsidP="00D65DB1">
      <w:pPr>
        <w:spacing w:after="0" w:line="240" w:lineRule="auto"/>
      </w:pPr>
      <w:r>
        <w:separator/>
      </w:r>
    </w:p>
  </w:footnote>
  <w:footnote w:type="continuationSeparator" w:id="0">
    <w:p w:rsidR="00A65322" w:rsidRDefault="00A65322" w:rsidP="00D6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B1" w:rsidRPr="00D65DB1" w:rsidRDefault="00D65DB1" w:rsidP="00D65DB1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B"/>
    <w:rsid w:val="000165A7"/>
    <w:rsid w:val="000633F1"/>
    <w:rsid w:val="00124719"/>
    <w:rsid w:val="00157808"/>
    <w:rsid w:val="00234739"/>
    <w:rsid w:val="00251E19"/>
    <w:rsid w:val="002C77B5"/>
    <w:rsid w:val="003F109D"/>
    <w:rsid w:val="00402D25"/>
    <w:rsid w:val="004210DE"/>
    <w:rsid w:val="004217BC"/>
    <w:rsid w:val="005067D4"/>
    <w:rsid w:val="00540576"/>
    <w:rsid w:val="00553C41"/>
    <w:rsid w:val="005F0572"/>
    <w:rsid w:val="00643833"/>
    <w:rsid w:val="007F6381"/>
    <w:rsid w:val="00803A54"/>
    <w:rsid w:val="00822E33"/>
    <w:rsid w:val="008C063B"/>
    <w:rsid w:val="00944FF4"/>
    <w:rsid w:val="00995901"/>
    <w:rsid w:val="009E5425"/>
    <w:rsid w:val="00A33892"/>
    <w:rsid w:val="00A62604"/>
    <w:rsid w:val="00A65322"/>
    <w:rsid w:val="00AA4EB9"/>
    <w:rsid w:val="00B76390"/>
    <w:rsid w:val="00C4567B"/>
    <w:rsid w:val="00C46CEF"/>
    <w:rsid w:val="00C56FE8"/>
    <w:rsid w:val="00D2705C"/>
    <w:rsid w:val="00D65DB1"/>
    <w:rsid w:val="00DE5CC5"/>
    <w:rsid w:val="00E263C3"/>
    <w:rsid w:val="00E26785"/>
    <w:rsid w:val="00E32B13"/>
    <w:rsid w:val="00E35460"/>
    <w:rsid w:val="00E37FC0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2C48"/>
  <w15:docId w15:val="{B3C2B123-E8AE-4B82-B77B-2004B479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B1"/>
  </w:style>
  <w:style w:type="paragraph" w:styleId="Footer">
    <w:name w:val="footer"/>
    <w:basedOn w:val="Normal"/>
    <w:link w:val="Foot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B1"/>
  </w:style>
  <w:style w:type="paragraph" w:styleId="BalloonText">
    <w:name w:val="Balloon Text"/>
    <w:basedOn w:val="Normal"/>
    <w:link w:val="BalloonTextChar"/>
    <w:uiPriority w:val="99"/>
    <w:semiHidden/>
    <w:unhideWhenUsed/>
    <w:rsid w:val="00822E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3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Student</cp:lastModifiedBy>
  <cp:revision>5</cp:revision>
  <cp:lastPrinted>2022-11-23T09:28:00Z</cp:lastPrinted>
  <dcterms:created xsi:type="dcterms:W3CDTF">2022-11-03T06:01:00Z</dcterms:created>
  <dcterms:modified xsi:type="dcterms:W3CDTF">2022-11-24T03:33:00Z</dcterms:modified>
</cp:coreProperties>
</file>