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Pr="00D65DB1" w:rsidRDefault="004F77F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F77F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D42C2A" wp14:editId="4FAF34E1">
                <wp:simplePos x="0" y="0"/>
                <wp:positionH relativeFrom="page">
                  <wp:posOffset>5588813</wp:posOffset>
                </wp:positionH>
                <wp:positionV relativeFrom="paragraph">
                  <wp:posOffset>-460781</wp:posOffset>
                </wp:positionV>
                <wp:extent cx="1264920" cy="140462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F1" w:rsidRPr="006B5F6B" w:rsidRDefault="004F77F1" w:rsidP="004F77F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42C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05pt;margin-top:-36.3pt;width:99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PpHwIAAB4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" stroked="f">
                <v:textbox style="mso-fit-shape-to-text:t">
                  <w:txbxContent>
                    <w:p w:rsidR="004F77F1" w:rsidRPr="006B5F6B" w:rsidRDefault="004F77F1" w:rsidP="004F77F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</w:p>
    <w:p w:rsid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C4567B" w:rsidRP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:rsidR="00A33892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02D25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17BC" w:rsidRDefault="004217BC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02D25" w:rsidRDefault="00402D25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402D25" w:rsidRDefault="00E37FC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E37FC0" w:rsidRDefault="00A62604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เกิดวันที่...........เดือน...........................พ.ศ. ............. ปัจจุบันอายุ...............ปี อายุราชการ/อายุงาน...............ปี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 ............. สังกัดภาควิชา........................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 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หมู่ที่......................ตรอก/ซอย....................................ถนน....................................ตำบล/แขวง..........................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4217BC" w:rsidRPr="004217BC" w:rsidRDefault="004217BC" w:rsidP="00402D25">
      <w:pPr>
        <w:rPr>
          <w:rFonts w:ascii="TH SarabunPSK" w:hAnsi="TH SarabunPSK" w:cs="TH SarabunPSK"/>
          <w:sz w:val="18"/>
          <w:szCs w:val="18"/>
        </w:rPr>
      </w:pPr>
    </w:p>
    <w:p w:rsidR="004217BC" w:rsidRDefault="004217BC" w:rsidP="0040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402D25" w:rsidRPr="004217BC" w:rsidRDefault="00402D25" w:rsidP="00402D25">
      <w:pPr>
        <w:jc w:val="right"/>
        <w:rPr>
          <w:rFonts w:ascii="TH SarabunPSK" w:hAnsi="TH SarabunPSK" w:cs="TH SarabunPSK"/>
          <w:szCs w:val="22"/>
        </w:rPr>
      </w:pPr>
    </w:p>
    <w:p w:rsidR="00402D25" w:rsidRPr="004217BC" w:rsidRDefault="00402D25" w:rsidP="00402D25">
      <w:pPr>
        <w:jc w:val="right"/>
        <w:rPr>
          <w:rFonts w:ascii="TH SarabunPSK" w:hAnsi="TH SarabunPSK" w:cs="TH SarabunPSK"/>
          <w:sz w:val="4"/>
          <w:szCs w:val="4"/>
        </w:rPr>
      </w:pP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</w:t>
      </w:r>
      <w:r w:rsidR="004217BC">
        <w:rPr>
          <w:rFonts w:ascii="TH SarabunPSK" w:hAnsi="TH SarabunPSK" w:cs="TH SarabunPSK" w:hint="cs"/>
          <w:sz w:val="32"/>
          <w:szCs w:val="32"/>
          <w:cs/>
        </w:rPr>
        <w:t>ให้ความยินยอม</w:t>
      </w: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Default="004217B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217BC" w:rsidRDefault="004217BC" w:rsidP="0099590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24719">
        <w:rPr>
          <w:rFonts w:ascii="TH SarabunPSK" w:hAnsi="TH SarabunPSK" w:cs="TH SarabunPSK" w:hint="cs"/>
          <w:sz w:val="32"/>
          <w:szCs w:val="32"/>
          <w:cs/>
        </w:rPr>
        <w:tab/>
        <w:t>การกรอ</w:t>
      </w:r>
      <w:r w:rsidR="005F057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sectPr w:rsidR="004217BC" w:rsidSect="00C4567B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DF" w:rsidRDefault="006946DF" w:rsidP="00D65DB1">
      <w:pPr>
        <w:spacing w:after="0" w:line="240" w:lineRule="auto"/>
      </w:pPr>
      <w:r>
        <w:separator/>
      </w:r>
    </w:p>
  </w:endnote>
  <w:endnote w:type="continuationSeparator" w:id="0">
    <w:p w:rsidR="006946DF" w:rsidRDefault="006946DF" w:rsidP="00D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DF" w:rsidRDefault="006946DF" w:rsidP="00D65DB1">
      <w:pPr>
        <w:spacing w:after="0" w:line="240" w:lineRule="auto"/>
      </w:pPr>
      <w:r>
        <w:separator/>
      </w:r>
    </w:p>
  </w:footnote>
  <w:footnote w:type="continuationSeparator" w:id="0">
    <w:p w:rsidR="006946DF" w:rsidRDefault="006946DF" w:rsidP="00D6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B1" w:rsidRPr="00D65DB1" w:rsidRDefault="00D65DB1" w:rsidP="00D65DB1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0165A7"/>
    <w:rsid w:val="000633F1"/>
    <w:rsid w:val="00124719"/>
    <w:rsid w:val="00157808"/>
    <w:rsid w:val="00234739"/>
    <w:rsid w:val="00251E19"/>
    <w:rsid w:val="003F109D"/>
    <w:rsid w:val="00402D25"/>
    <w:rsid w:val="004217BC"/>
    <w:rsid w:val="004F77F1"/>
    <w:rsid w:val="005067D4"/>
    <w:rsid w:val="00540576"/>
    <w:rsid w:val="005F0572"/>
    <w:rsid w:val="00643833"/>
    <w:rsid w:val="006946DF"/>
    <w:rsid w:val="00803A54"/>
    <w:rsid w:val="00822E33"/>
    <w:rsid w:val="008C063B"/>
    <w:rsid w:val="00944FF4"/>
    <w:rsid w:val="00995901"/>
    <w:rsid w:val="009E5425"/>
    <w:rsid w:val="00A33892"/>
    <w:rsid w:val="00A62604"/>
    <w:rsid w:val="00AA4EB9"/>
    <w:rsid w:val="00C4567B"/>
    <w:rsid w:val="00C56FE8"/>
    <w:rsid w:val="00D2705C"/>
    <w:rsid w:val="00D65DB1"/>
    <w:rsid w:val="00DE5CC5"/>
    <w:rsid w:val="00E263C3"/>
    <w:rsid w:val="00E26785"/>
    <w:rsid w:val="00E32B13"/>
    <w:rsid w:val="00E37FC0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88882"/>
  <w15:docId w15:val="{B3C2B123-E8AE-4B82-B77B-2004B47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B1"/>
  </w:style>
  <w:style w:type="paragraph" w:styleId="Footer">
    <w:name w:val="footer"/>
    <w:basedOn w:val="Normal"/>
    <w:link w:val="Foot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B1"/>
  </w:style>
  <w:style w:type="paragraph" w:styleId="BalloonText">
    <w:name w:val="Balloon Text"/>
    <w:basedOn w:val="Normal"/>
    <w:link w:val="BalloonTextChar"/>
    <w:uiPriority w:val="99"/>
    <w:semiHidden/>
    <w:unhideWhenUsed/>
    <w:rsid w:val="00822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5</cp:revision>
  <cp:lastPrinted>2021-11-05T06:35:00Z</cp:lastPrinted>
  <dcterms:created xsi:type="dcterms:W3CDTF">2021-11-02T04:26:00Z</dcterms:created>
  <dcterms:modified xsi:type="dcterms:W3CDTF">2021-11-12T05:26:00Z</dcterms:modified>
</cp:coreProperties>
</file>