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D65DB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 w:rsidR="00540576"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D65DB1" w:rsidRPr="00D65DB1" w:rsidRDefault="00D65DB1" w:rsidP="00D65DB1">
      <w:pPr>
        <w:pStyle w:val="Header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หนังสือให้ความยินยอม</w:t>
      </w:r>
    </w:p>
    <w:p w:rsidR="00C4567B" w:rsidRPr="00C4567B" w:rsidRDefault="00402D25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:rsidR="00A33892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02D25" w:rsidRDefault="00402D25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</w:t>
      </w:r>
      <w:r w:rsidR="00421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4217BC" w:rsidRDefault="004217BC" w:rsidP="004217B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402D25" w:rsidRDefault="00402D25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402D25" w:rsidRDefault="00E37FC0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E37FC0" w:rsidRDefault="00A62604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เกิดวันที่...........เดือน...........................พ.ศ. ............. ปัจจุบันอายุ...............ปี อายุราชการ/อายุงาน...............ปี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 ............. สังกัดภาควิชา........................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 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หมู่ที่......................ตรอก/ซอย....................................ถนน....................................ตำบล/แขวง..........................</w:t>
      </w:r>
    </w:p>
    <w:p w:rsidR="004217BC" w:rsidRDefault="004217BC" w:rsidP="004217B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4217BC" w:rsidRPr="004217BC" w:rsidRDefault="004217BC" w:rsidP="00402D25">
      <w:pPr>
        <w:rPr>
          <w:rFonts w:ascii="TH SarabunPSK" w:hAnsi="TH SarabunPSK" w:cs="TH SarabunPSK"/>
          <w:sz w:val="18"/>
          <w:szCs w:val="18"/>
        </w:rPr>
      </w:pPr>
    </w:p>
    <w:p w:rsidR="004217BC" w:rsidRDefault="004217BC" w:rsidP="0040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402D25" w:rsidRPr="004217BC" w:rsidRDefault="00402D25" w:rsidP="00402D25">
      <w:pPr>
        <w:jc w:val="right"/>
        <w:rPr>
          <w:rFonts w:ascii="TH SarabunPSK" w:hAnsi="TH SarabunPSK" w:cs="TH SarabunPSK"/>
          <w:szCs w:val="22"/>
        </w:rPr>
      </w:pPr>
    </w:p>
    <w:p w:rsidR="00402D25" w:rsidRPr="004217BC" w:rsidRDefault="00402D25" w:rsidP="00402D25">
      <w:pPr>
        <w:jc w:val="right"/>
        <w:rPr>
          <w:rFonts w:ascii="TH SarabunPSK" w:hAnsi="TH SarabunPSK" w:cs="TH SarabunPSK"/>
          <w:sz w:val="4"/>
          <w:szCs w:val="4"/>
        </w:rPr>
      </w:pP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</w:t>
      </w:r>
      <w:r w:rsidR="004217BC">
        <w:rPr>
          <w:rFonts w:ascii="TH SarabunPSK" w:hAnsi="TH SarabunPSK" w:cs="TH SarabunPSK" w:hint="cs"/>
          <w:sz w:val="32"/>
          <w:szCs w:val="32"/>
          <w:cs/>
        </w:rPr>
        <w:t>ให้ความยินยอม</w:t>
      </w:r>
    </w:p>
    <w:p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17BC" w:rsidRPr="004217BC" w:rsidRDefault="004217BC" w:rsidP="00C4567B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4217BC" w:rsidRDefault="004217BC" w:rsidP="004217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4217BC" w:rsidRDefault="004217BC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4217BC" w:rsidRDefault="004217BC" w:rsidP="00995901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24719">
        <w:rPr>
          <w:rFonts w:ascii="TH SarabunPSK" w:hAnsi="TH SarabunPSK" w:cs="TH SarabunPSK" w:hint="cs"/>
          <w:sz w:val="32"/>
          <w:szCs w:val="32"/>
          <w:cs/>
        </w:rPr>
        <w:tab/>
        <w:t>การกรอ</w:t>
      </w:r>
      <w:r w:rsidR="005F0572">
        <w:rPr>
          <w:rFonts w:ascii="TH SarabunPSK" w:hAnsi="TH SarabunPSK" w:cs="TH SarabunPSK" w:hint="cs"/>
          <w:sz w:val="32"/>
          <w:szCs w:val="32"/>
          <w:cs/>
        </w:rPr>
        <w:t>ก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sectPr w:rsidR="004217BC" w:rsidSect="00C4567B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A7" w:rsidRDefault="000165A7" w:rsidP="00D65DB1">
      <w:pPr>
        <w:spacing w:after="0" w:line="240" w:lineRule="auto"/>
      </w:pPr>
      <w:r>
        <w:separator/>
      </w:r>
    </w:p>
  </w:endnote>
  <w:endnote w:type="continuationSeparator" w:id="0">
    <w:p w:rsidR="000165A7" w:rsidRDefault="000165A7" w:rsidP="00D6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A7" w:rsidRDefault="000165A7" w:rsidP="00D65DB1">
      <w:pPr>
        <w:spacing w:after="0" w:line="240" w:lineRule="auto"/>
      </w:pPr>
      <w:r>
        <w:separator/>
      </w:r>
    </w:p>
  </w:footnote>
  <w:footnote w:type="continuationSeparator" w:id="0">
    <w:p w:rsidR="000165A7" w:rsidRDefault="000165A7" w:rsidP="00D6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DB1" w:rsidRPr="00D65DB1" w:rsidRDefault="00D65DB1" w:rsidP="00D65DB1">
    <w:pPr>
      <w:pStyle w:val="Header"/>
      <w:jc w:val="right"/>
      <w:rPr>
        <w:rFonts w:ascii="TH SarabunPSK" w:hAnsi="TH SarabunPSK" w:cs="TH SarabunPSK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7B"/>
    <w:rsid w:val="000165A7"/>
    <w:rsid w:val="000633F1"/>
    <w:rsid w:val="00124719"/>
    <w:rsid w:val="00157808"/>
    <w:rsid w:val="00234739"/>
    <w:rsid w:val="00251E19"/>
    <w:rsid w:val="003F109D"/>
    <w:rsid w:val="00402D25"/>
    <w:rsid w:val="004217BC"/>
    <w:rsid w:val="005067D4"/>
    <w:rsid w:val="00540576"/>
    <w:rsid w:val="005F0572"/>
    <w:rsid w:val="00643833"/>
    <w:rsid w:val="00803A54"/>
    <w:rsid w:val="00822E33"/>
    <w:rsid w:val="008C063B"/>
    <w:rsid w:val="00944FF4"/>
    <w:rsid w:val="00995901"/>
    <w:rsid w:val="009E5425"/>
    <w:rsid w:val="00A33892"/>
    <w:rsid w:val="00A62604"/>
    <w:rsid w:val="00AA4EB9"/>
    <w:rsid w:val="00C4567B"/>
    <w:rsid w:val="00C56FE8"/>
    <w:rsid w:val="00D2705C"/>
    <w:rsid w:val="00D65DB1"/>
    <w:rsid w:val="00DE5CC5"/>
    <w:rsid w:val="00E263C3"/>
    <w:rsid w:val="00E26785"/>
    <w:rsid w:val="00E32B13"/>
    <w:rsid w:val="00E37FC0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522C"/>
  <w15:docId w15:val="{B3C2B123-E8AE-4B82-B77B-2004B479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B1"/>
  </w:style>
  <w:style w:type="paragraph" w:styleId="Footer">
    <w:name w:val="footer"/>
    <w:basedOn w:val="Normal"/>
    <w:link w:val="FooterChar"/>
    <w:uiPriority w:val="99"/>
    <w:unhideWhenUsed/>
    <w:rsid w:val="00D65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B1"/>
  </w:style>
  <w:style w:type="paragraph" w:styleId="BalloonText">
    <w:name w:val="Balloon Text"/>
    <w:basedOn w:val="Normal"/>
    <w:link w:val="BalloonTextChar"/>
    <w:uiPriority w:val="99"/>
    <w:semiHidden/>
    <w:unhideWhenUsed/>
    <w:rsid w:val="00822E3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3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4</cp:revision>
  <cp:lastPrinted>2021-11-05T06:35:00Z</cp:lastPrinted>
  <dcterms:created xsi:type="dcterms:W3CDTF">2021-11-02T04:26:00Z</dcterms:created>
  <dcterms:modified xsi:type="dcterms:W3CDTF">2021-11-05T06:43:00Z</dcterms:modified>
</cp:coreProperties>
</file>